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6C6D" w14:textId="77777777" w:rsidR="00DF6535" w:rsidRDefault="00DF6535" w:rsidP="00DF6535">
      <w:pPr>
        <w:ind w:right="-71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5</w:t>
      </w:r>
      <w:r w:rsidRPr="00CC06ED">
        <w:rPr>
          <w:i/>
          <w:sz w:val="18"/>
          <w:szCs w:val="18"/>
        </w:rPr>
        <w:t xml:space="preserve"> do Zarządzenia nr 2/12/2020 </w:t>
      </w:r>
    </w:p>
    <w:p w14:paraId="51A8648B" w14:textId="77777777" w:rsidR="00DF6535" w:rsidRPr="00DF6535" w:rsidRDefault="00DF6535" w:rsidP="00DF6535">
      <w:pPr>
        <w:ind w:right="-710"/>
        <w:jc w:val="right"/>
        <w:rPr>
          <w:i/>
          <w:sz w:val="18"/>
          <w:szCs w:val="18"/>
        </w:rPr>
      </w:pPr>
      <w:r w:rsidRPr="00CC06ED">
        <w:rPr>
          <w:i/>
          <w:sz w:val="18"/>
          <w:szCs w:val="18"/>
        </w:rPr>
        <w:t>z dnia 18.12.2020 r.</w:t>
      </w:r>
    </w:p>
    <w:p w14:paraId="44260542" w14:textId="77777777" w:rsidR="00DF6535" w:rsidRDefault="00DF6535">
      <w:pPr>
        <w:pStyle w:val="Nagwek1"/>
        <w:spacing w:line="300" w:lineRule="auto"/>
        <w:rPr>
          <w:bCs/>
          <w:sz w:val="22"/>
          <w:szCs w:val="22"/>
        </w:rPr>
      </w:pPr>
    </w:p>
    <w:p w14:paraId="01A489E0" w14:textId="77777777" w:rsidR="00655ACA" w:rsidRDefault="00655ACA">
      <w:pPr>
        <w:pStyle w:val="Nagwek1"/>
        <w:spacing w:line="300" w:lineRule="auto"/>
        <w:rPr>
          <w:b w:val="0"/>
          <w:sz w:val="22"/>
          <w:szCs w:val="22"/>
        </w:rPr>
      </w:pPr>
      <w:r>
        <w:rPr>
          <w:bCs/>
          <w:sz w:val="22"/>
          <w:szCs w:val="22"/>
        </w:rPr>
        <w:t>UMOWA ZLECENIA NR .........</w:t>
      </w:r>
    </w:p>
    <w:p w14:paraId="204A0223" w14:textId="77777777" w:rsidR="007328E5" w:rsidRDefault="007328E5" w:rsidP="007328E5">
      <w:pPr>
        <w:spacing w:line="300" w:lineRule="auto"/>
        <w:rPr>
          <w:sz w:val="22"/>
          <w:szCs w:val="22"/>
        </w:rPr>
      </w:pPr>
    </w:p>
    <w:p w14:paraId="5240AF30" w14:textId="77777777" w:rsidR="00655ACA" w:rsidRDefault="007328E5" w:rsidP="007328E5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zawarta w dniu  ………….…… </w:t>
      </w:r>
      <w:r w:rsidR="00655ACA">
        <w:rPr>
          <w:sz w:val="22"/>
          <w:szCs w:val="22"/>
        </w:rPr>
        <w:t>pomiędzy:</w:t>
      </w:r>
    </w:p>
    <w:p w14:paraId="168DABCE" w14:textId="5A1FB244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Instytutem Rozrodu Zwierząt i Badań Żywności PAN w Olsztynie ul. </w:t>
      </w:r>
      <w:proofErr w:type="spellStart"/>
      <w:r>
        <w:rPr>
          <w:sz w:val="22"/>
          <w:szCs w:val="22"/>
        </w:rPr>
        <w:t>T</w:t>
      </w:r>
      <w:r w:rsidR="00BC54DD">
        <w:rPr>
          <w:sz w:val="22"/>
          <w:szCs w:val="22"/>
        </w:rPr>
        <w:t>rylińskiego</w:t>
      </w:r>
      <w:proofErr w:type="spellEnd"/>
      <w:r>
        <w:rPr>
          <w:sz w:val="22"/>
          <w:szCs w:val="22"/>
        </w:rPr>
        <w:t xml:space="preserve"> 1</w:t>
      </w:r>
      <w:r w:rsidR="00BC54DD">
        <w:rPr>
          <w:sz w:val="22"/>
          <w:szCs w:val="22"/>
        </w:rPr>
        <w:t>8</w:t>
      </w:r>
      <w:r>
        <w:rPr>
          <w:sz w:val="22"/>
          <w:szCs w:val="22"/>
        </w:rPr>
        <w:t>, 10-</w:t>
      </w:r>
      <w:r w:rsidR="00BC54DD">
        <w:rPr>
          <w:sz w:val="22"/>
          <w:szCs w:val="22"/>
        </w:rPr>
        <w:t>683</w:t>
      </w:r>
      <w:r>
        <w:rPr>
          <w:sz w:val="22"/>
          <w:szCs w:val="22"/>
        </w:rPr>
        <w:t xml:space="preserve"> Olsztyn, NIP 739-05-04-515</w:t>
      </w:r>
    </w:p>
    <w:p w14:paraId="5404B415" w14:textId="078C307C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</w:t>
      </w:r>
      <w:r w:rsidR="00BC54DD">
        <w:rPr>
          <w:sz w:val="22"/>
          <w:szCs w:val="22"/>
        </w:rPr>
        <w:t>ym</w:t>
      </w:r>
      <w:r>
        <w:rPr>
          <w:sz w:val="22"/>
          <w:szCs w:val="22"/>
        </w:rPr>
        <w:t xml:space="preserve"> przez prof. dr hab. </w:t>
      </w:r>
      <w:r w:rsidR="00265555">
        <w:rPr>
          <w:sz w:val="22"/>
          <w:szCs w:val="22"/>
        </w:rPr>
        <w:t>Monikę M. Kaczmarek</w:t>
      </w:r>
      <w:r>
        <w:rPr>
          <w:sz w:val="22"/>
          <w:szCs w:val="22"/>
        </w:rPr>
        <w:t xml:space="preserve"> – </w:t>
      </w:r>
      <w:r w:rsidR="00265555">
        <w:rPr>
          <w:sz w:val="22"/>
          <w:szCs w:val="22"/>
        </w:rPr>
        <w:t>Dyrektor</w:t>
      </w:r>
      <w:r>
        <w:rPr>
          <w:sz w:val="22"/>
          <w:szCs w:val="22"/>
        </w:rPr>
        <w:t xml:space="preserve"> Instytutu</w:t>
      </w:r>
    </w:p>
    <w:p w14:paraId="537D76F3" w14:textId="6D8B422D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</w:t>
      </w:r>
      <w:r w:rsidR="00265555">
        <w:rPr>
          <w:sz w:val="22"/>
          <w:szCs w:val="22"/>
        </w:rPr>
        <w:t>ą</w:t>
      </w:r>
      <w:r>
        <w:rPr>
          <w:sz w:val="22"/>
          <w:szCs w:val="22"/>
        </w:rPr>
        <w:t xml:space="preserve"> w treści umowy Z</w:t>
      </w:r>
      <w:r w:rsidR="00FB0B39">
        <w:rPr>
          <w:sz w:val="22"/>
          <w:szCs w:val="22"/>
        </w:rPr>
        <w:t>leceniodawcą</w:t>
      </w:r>
      <w:r>
        <w:rPr>
          <w:sz w:val="22"/>
          <w:szCs w:val="22"/>
        </w:rPr>
        <w:t xml:space="preserve"> </w:t>
      </w:r>
    </w:p>
    <w:p w14:paraId="0F4922A5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03C2C9AB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….................., zam. …........................ PESEL …...................,</w:t>
      </w:r>
    </w:p>
    <w:p w14:paraId="62BF61A9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 dalszej części umowy </w:t>
      </w:r>
      <w:r w:rsidR="00FB0B39">
        <w:rPr>
          <w:sz w:val="22"/>
          <w:szCs w:val="22"/>
        </w:rPr>
        <w:t>Zleceniobiorcą</w:t>
      </w:r>
    </w:p>
    <w:p w14:paraId="6312879B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58E91EC6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024E6721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B0B39">
        <w:rPr>
          <w:sz w:val="22"/>
          <w:szCs w:val="22"/>
        </w:rPr>
        <w:t>leceniodawca</w:t>
      </w:r>
      <w:r>
        <w:rPr>
          <w:sz w:val="22"/>
          <w:szCs w:val="22"/>
        </w:rPr>
        <w:t xml:space="preserve"> </w:t>
      </w:r>
      <w:r w:rsidR="00FB0B39">
        <w:rPr>
          <w:sz w:val="22"/>
          <w:szCs w:val="22"/>
        </w:rPr>
        <w:t>zleca, a Zleceniobiorca</w:t>
      </w:r>
      <w:r>
        <w:rPr>
          <w:sz w:val="22"/>
          <w:szCs w:val="22"/>
        </w:rPr>
        <w:t xml:space="preserve"> przyjmuje do wykonania następujące czynności:</w:t>
      </w:r>
    </w:p>
    <w:p w14:paraId="14D6FE42" w14:textId="77777777" w:rsidR="00655ACA" w:rsidRDefault="00655ACA">
      <w:pPr>
        <w:numPr>
          <w:ilvl w:val="0"/>
          <w:numId w:val="4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 </w:t>
      </w:r>
    </w:p>
    <w:p w14:paraId="16E4F655" w14:textId="77777777" w:rsidR="00655ACA" w:rsidRPr="007328E5" w:rsidRDefault="00655ACA" w:rsidP="007328E5">
      <w:pPr>
        <w:numPr>
          <w:ilvl w:val="0"/>
          <w:numId w:val="4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 </w:t>
      </w:r>
    </w:p>
    <w:p w14:paraId="68CAE8E1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4B54DCF3" w14:textId="77777777" w:rsidR="00655ACA" w:rsidRDefault="00FB0B39">
      <w:pPr>
        <w:numPr>
          <w:ilvl w:val="0"/>
          <w:numId w:val="5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zobowiązuje się wykonać zlecenie w terminie do dnia …...............</w:t>
      </w:r>
    </w:p>
    <w:p w14:paraId="11AD2E9F" w14:textId="77777777" w:rsidR="00655ACA" w:rsidRDefault="00FB0B39">
      <w:pPr>
        <w:numPr>
          <w:ilvl w:val="0"/>
          <w:numId w:val="5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zobowiązuje się </w:t>
      </w:r>
      <w:r w:rsidR="001C30D0">
        <w:rPr>
          <w:sz w:val="22"/>
          <w:szCs w:val="22"/>
        </w:rPr>
        <w:t xml:space="preserve">wykazywać </w:t>
      </w:r>
      <w:r>
        <w:rPr>
          <w:sz w:val="22"/>
          <w:szCs w:val="22"/>
        </w:rPr>
        <w:t>godziny wykonania zlecenia w formie pisemnej ewidencji godzin wykonania zlecenia</w:t>
      </w:r>
      <w:r w:rsidR="003E42CC">
        <w:rPr>
          <w:sz w:val="22"/>
          <w:szCs w:val="22"/>
        </w:rPr>
        <w:t xml:space="preserve"> </w:t>
      </w:r>
      <w:r w:rsidR="003E42CC" w:rsidRPr="00201391">
        <w:rPr>
          <w:sz w:val="22"/>
          <w:szCs w:val="22"/>
        </w:rPr>
        <w:t>wg załącznika nr 1 do niniejszej umowy</w:t>
      </w:r>
      <w:r w:rsidR="003E42CC">
        <w:rPr>
          <w:sz w:val="22"/>
          <w:szCs w:val="22"/>
        </w:rPr>
        <w:t xml:space="preserve">. </w:t>
      </w:r>
      <w:r>
        <w:rPr>
          <w:sz w:val="22"/>
          <w:szCs w:val="22"/>
        </w:rPr>
        <w:t>Zleceniobiorca zobowiązuje się przedstawiać ewidencję Zlecenio</w:t>
      </w:r>
      <w:r w:rsidR="00201391">
        <w:rPr>
          <w:sz w:val="22"/>
          <w:szCs w:val="22"/>
        </w:rPr>
        <w:t xml:space="preserve">dawcy </w:t>
      </w:r>
      <w:r w:rsidR="001C30D0">
        <w:rPr>
          <w:sz w:val="22"/>
          <w:szCs w:val="22"/>
        </w:rPr>
        <w:t xml:space="preserve">wraz z rachunkiem, o którym mowa </w:t>
      </w:r>
      <w:r>
        <w:rPr>
          <w:sz w:val="22"/>
          <w:szCs w:val="22"/>
        </w:rPr>
        <w:t xml:space="preserve">w § 4 ust. </w:t>
      </w:r>
      <w:r w:rsidR="001C30D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C2A25">
        <w:rPr>
          <w:sz w:val="22"/>
          <w:szCs w:val="22"/>
        </w:rPr>
        <w:t xml:space="preserve"> </w:t>
      </w:r>
    </w:p>
    <w:p w14:paraId="3BE24328" w14:textId="77777777" w:rsidR="00655ACA" w:rsidRDefault="00655ACA">
      <w:pPr>
        <w:numPr>
          <w:ilvl w:val="0"/>
          <w:numId w:val="5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wykonania zlecenia jest </w:t>
      </w:r>
      <w:r w:rsidR="001C30D0">
        <w:rPr>
          <w:sz w:val="22"/>
          <w:szCs w:val="22"/>
        </w:rPr>
        <w:t>…………….</w:t>
      </w:r>
    </w:p>
    <w:p w14:paraId="7237349D" w14:textId="77777777" w:rsidR="00655ACA" w:rsidRDefault="00655ACA">
      <w:pPr>
        <w:numPr>
          <w:ilvl w:val="0"/>
          <w:numId w:val="5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B0B39">
        <w:rPr>
          <w:sz w:val="22"/>
          <w:szCs w:val="22"/>
        </w:rPr>
        <w:t>leceniodawca</w:t>
      </w:r>
      <w:r>
        <w:rPr>
          <w:sz w:val="22"/>
          <w:szCs w:val="22"/>
        </w:rPr>
        <w:t xml:space="preserve"> dostarczy materiały i urządzenia niezbędne do wykonania zlecenia.</w:t>
      </w:r>
    </w:p>
    <w:p w14:paraId="4AEA5821" w14:textId="77777777" w:rsidR="00655ACA" w:rsidRDefault="00655ACA">
      <w:pPr>
        <w:spacing w:line="300" w:lineRule="auto"/>
        <w:jc w:val="both"/>
        <w:rPr>
          <w:sz w:val="22"/>
          <w:szCs w:val="22"/>
        </w:rPr>
      </w:pPr>
    </w:p>
    <w:p w14:paraId="1B43D5D0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146E4EA7" w14:textId="77777777" w:rsidR="00655ACA" w:rsidRDefault="00FB0B39">
      <w:pPr>
        <w:numPr>
          <w:ilvl w:val="0"/>
          <w:numId w:val="6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zobowiązuje się do dołożenia należytej staranności przy wykonywaniu zlecenia.</w:t>
      </w:r>
    </w:p>
    <w:p w14:paraId="66CC1816" w14:textId="77777777" w:rsidR="00655ACA" w:rsidRDefault="00FB0B39">
      <w:pPr>
        <w:numPr>
          <w:ilvl w:val="0"/>
          <w:numId w:val="6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oświadcza, że posiada odpowiednie kwalifikacje do wykonania zlecenia określonego w § 1 niniejszej umowy.</w:t>
      </w:r>
    </w:p>
    <w:p w14:paraId="3EC4DF68" w14:textId="77777777" w:rsidR="00655ACA" w:rsidRPr="007328E5" w:rsidRDefault="00FB0B39">
      <w:pPr>
        <w:numPr>
          <w:ilvl w:val="0"/>
          <w:numId w:val="6"/>
        </w:numPr>
        <w:spacing w:line="300" w:lineRule="auto"/>
        <w:jc w:val="both"/>
      </w:pPr>
      <w:r>
        <w:rPr>
          <w:sz w:val="22"/>
          <w:szCs w:val="22"/>
        </w:rPr>
        <w:t>Zleceniobiorca</w:t>
      </w:r>
      <w:r w:rsidR="007328E5">
        <w:rPr>
          <w:sz w:val="22"/>
          <w:szCs w:val="22"/>
        </w:rPr>
        <w:t xml:space="preserve"> ma prawo powierzyć wykonanie</w:t>
      </w:r>
      <w:r w:rsidR="00655ACA">
        <w:rPr>
          <w:sz w:val="22"/>
          <w:szCs w:val="22"/>
        </w:rPr>
        <w:t xml:space="preserve"> </w:t>
      </w:r>
      <w:r w:rsidR="007328E5">
        <w:rPr>
          <w:sz w:val="22"/>
          <w:szCs w:val="22"/>
        </w:rPr>
        <w:t>przedmiotu umowy osobie trzeciej pod warunkiem posiadania przez taką osobę odpowiednich kwalifikacji i umiejętności oraz uzyskania pisemnej zgody Zleceniodawcy.</w:t>
      </w:r>
    </w:p>
    <w:p w14:paraId="21BB6356" w14:textId="77777777" w:rsidR="00655ACA" w:rsidRDefault="007328E5" w:rsidP="001C30D0">
      <w:pPr>
        <w:numPr>
          <w:ilvl w:val="0"/>
          <w:numId w:val="6"/>
        </w:numPr>
        <w:spacing w:line="300" w:lineRule="auto"/>
        <w:jc w:val="both"/>
      </w:pPr>
      <w:r>
        <w:rPr>
          <w:sz w:val="22"/>
          <w:szCs w:val="22"/>
        </w:rPr>
        <w:t xml:space="preserve">W wykonywaniu obowiązków określonych umową Zleceniobiorca jest samodzielny i nie podlega kierownictwu Zleceniodawcy. </w:t>
      </w:r>
    </w:p>
    <w:p w14:paraId="2CDEA9D1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75258D04" w14:textId="77777777" w:rsidR="00655ACA" w:rsidRPr="003E42CC" w:rsidRDefault="00655ACA">
      <w:pPr>
        <w:numPr>
          <w:ilvl w:val="1"/>
          <w:numId w:val="2"/>
        </w:numPr>
        <w:tabs>
          <w:tab w:val="left" w:pos="709"/>
        </w:tabs>
        <w:spacing w:line="30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Strony ustalają wynagrodzenie za wykonanie zlecenia w wysokości ….......... zł brutto (słownie: ........</w:t>
      </w:r>
      <w:r w:rsidR="00F06B0F">
        <w:rPr>
          <w:sz w:val="22"/>
          <w:szCs w:val="22"/>
        </w:rPr>
        <w:t>........... złotych), z którego</w:t>
      </w:r>
      <w:r w:rsidR="00F1672D">
        <w:rPr>
          <w:sz w:val="22"/>
          <w:szCs w:val="22"/>
        </w:rPr>
        <w:t xml:space="preserve"> Zamawiający dokona potrąceń w części dotyczącej wykonawcy.</w:t>
      </w:r>
      <w:r w:rsidR="00F06B0F">
        <w:rPr>
          <w:sz w:val="22"/>
          <w:szCs w:val="22"/>
        </w:rPr>
        <w:t xml:space="preserve"> </w:t>
      </w:r>
      <w:r w:rsidR="003E42CC" w:rsidRPr="00201391">
        <w:rPr>
          <w:sz w:val="22"/>
          <w:szCs w:val="22"/>
        </w:rPr>
        <w:t>Wynagrodzenie obejmuje limit ….. godzin.</w:t>
      </w:r>
    </w:p>
    <w:p w14:paraId="3C9FC757" w14:textId="77777777" w:rsidR="003E42CC" w:rsidRPr="00201391" w:rsidRDefault="00201391">
      <w:pPr>
        <w:numPr>
          <w:ilvl w:val="1"/>
          <w:numId w:val="2"/>
        </w:numPr>
        <w:tabs>
          <w:tab w:val="left" w:pos="709"/>
        </w:tabs>
        <w:spacing w:line="30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Wykonywanie umowy przez Zleceniobiorcę po przekroczeniu limitu godzin określonego w ust.1 dopuszczalne będzie pod warunkiem uzyskania przez Zleceniobiorcę uprzedniej zgody Zleceniodawcy wyrażonej na piśmie pod rygorem nieważności.</w:t>
      </w:r>
    </w:p>
    <w:p w14:paraId="58AF3C3B" w14:textId="77777777" w:rsidR="001C30D0" w:rsidRPr="001C30D0" w:rsidRDefault="00655ACA" w:rsidP="001C30D0">
      <w:pPr>
        <w:numPr>
          <w:ilvl w:val="1"/>
          <w:numId w:val="2"/>
        </w:numPr>
        <w:tabs>
          <w:tab w:val="left" w:pos="709"/>
        </w:tabs>
        <w:spacing w:line="30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określonego w ust. 1 wyczerpuje wszelkie roszczenia </w:t>
      </w:r>
      <w:r w:rsidR="00FB0B39">
        <w:rPr>
          <w:sz w:val="22"/>
          <w:szCs w:val="22"/>
        </w:rPr>
        <w:t>Zleceniobiorcy</w:t>
      </w:r>
      <w:r w:rsidR="007E167C">
        <w:rPr>
          <w:sz w:val="22"/>
          <w:szCs w:val="22"/>
        </w:rPr>
        <w:t xml:space="preserve"> z tytułu wykonania</w:t>
      </w:r>
      <w:r>
        <w:rPr>
          <w:sz w:val="22"/>
          <w:szCs w:val="22"/>
        </w:rPr>
        <w:t xml:space="preserve"> zlecenia określonego w § 1.</w:t>
      </w:r>
    </w:p>
    <w:p w14:paraId="55A6854A" w14:textId="77777777" w:rsidR="00655ACA" w:rsidRPr="001C30D0" w:rsidRDefault="00FB0B39">
      <w:pPr>
        <w:numPr>
          <w:ilvl w:val="1"/>
          <w:numId w:val="2"/>
        </w:numPr>
        <w:tabs>
          <w:tab w:val="left" w:pos="709"/>
        </w:tabs>
        <w:spacing w:line="300" w:lineRule="auto"/>
        <w:ind w:left="851" w:hanging="567"/>
        <w:jc w:val="both"/>
        <w:rPr>
          <w:sz w:val="22"/>
          <w:szCs w:val="22"/>
        </w:rPr>
      </w:pPr>
      <w:r w:rsidRPr="001C30D0">
        <w:rPr>
          <w:sz w:val="22"/>
          <w:szCs w:val="22"/>
        </w:rPr>
        <w:t>Zleceniobiorca</w:t>
      </w:r>
      <w:r w:rsidR="00655ACA" w:rsidRPr="001C30D0">
        <w:rPr>
          <w:sz w:val="22"/>
          <w:szCs w:val="22"/>
        </w:rPr>
        <w:t xml:space="preserve"> zobowiązuje się dostarczyć Z</w:t>
      </w:r>
      <w:r w:rsidRPr="001C30D0">
        <w:rPr>
          <w:sz w:val="22"/>
          <w:szCs w:val="22"/>
        </w:rPr>
        <w:t>leceniodawcy</w:t>
      </w:r>
      <w:r w:rsidR="00655ACA" w:rsidRPr="001C30D0">
        <w:rPr>
          <w:sz w:val="22"/>
          <w:szCs w:val="22"/>
        </w:rPr>
        <w:t xml:space="preserve"> rachunek za wykonanie zlecenia </w:t>
      </w:r>
      <w:r w:rsidR="00655ACA" w:rsidRPr="004B6602">
        <w:rPr>
          <w:i/>
          <w:iCs/>
          <w:sz w:val="22"/>
          <w:szCs w:val="22"/>
        </w:rPr>
        <w:t xml:space="preserve">w ciągu 14 dni od wykonania zlecenia/do 15 dnia </w:t>
      </w:r>
      <w:r w:rsidR="001C30D0" w:rsidRPr="004B6602">
        <w:rPr>
          <w:i/>
          <w:iCs/>
          <w:sz w:val="22"/>
          <w:szCs w:val="22"/>
        </w:rPr>
        <w:t>kalendarzowego następnego miesiąca za dany miesiąc</w:t>
      </w:r>
      <w:r w:rsidR="001C30D0" w:rsidRPr="001C30D0">
        <w:rPr>
          <w:iCs/>
          <w:sz w:val="22"/>
          <w:szCs w:val="22"/>
        </w:rPr>
        <w:t>, w którym były wykonywane czynności będące przedmiotem niniejszej umowy.</w:t>
      </w:r>
    </w:p>
    <w:p w14:paraId="70544A43" w14:textId="77777777" w:rsidR="00655ACA" w:rsidRDefault="00655ACA">
      <w:pPr>
        <w:numPr>
          <w:ilvl w:val="1"/>
          <w:numId w:val="2"/>
        </w:numPr>
        <w:tabs>
          <w:tab w:val="left" w:pos="709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Wynagrodzenie będzie płatne przez Z</w:t>
      </w:r>
      <w:r w:rsidR="00FB0B39">
        <w:rPr>
          <w:sz w:val="22"/>
          <w:szCs w:val="22"/>
        </w:rPr>
        <w:t>leceniodawcę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jednorazowo po wykonaniu zlecenia/w okresach miesięcznych </w:t>
      </w:r>
      <w:r w:rsidR="00FD1BCE" w:rsidRPr="00FD1BCE">
        <w:rPr>
          <w:iCs/>
          <w:sz w:val="22"/>
          <w:szCs w:val="22"/>
        </w:rPr>
        <w:t xml:space="preserve">w terminie 10 dni </w:t>
      </w:r>
      <w:r w:rsidRPr="00FD1BCE">
        <w:rPr>
          <w:iCs/>
          <w:sz w:val="22"/>
          <w:szCs w:val="22"/>
        </w:rPr>
        <w:t>po otrzymaniu rachunku za dany miesiąc</w:t>
      </w:r>
      <w:r w:rsidR="001C30D0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na rachunek bankowy wskazany przez </w:t>
      </w:r>
      <w:r w:rsidR="00FB0B39">
        <w:rPr>
          <w:sz w:val="22"/>
          <w:szCs w:val="22"/>
        </w:rPr>
        <w:t>Zleceniobiorc</w:t>
      </w:r>
      <w:r>
        <w:rPr>
          <w:sz w:val="22"/>
          <w:szCs w:val="22"/>
        </w:rPr>
        <w:t>ę.</w:t>
      </w:r>
    </w:p>
    <w:p w14:paraId="6CB1D922" w14:textId="77777777" w:rsidR="00655ACA" w:rsidRDefault="00655ACA">
      <w:pPr>
        <w:numPr>
          <w:ilvl w:val="1"/>
          <w:numId w:val="2"/>
        </w:numPr>
        <w:tabs>
          <w:tab w:val="left" w:pos="709"/>
        </w:tabs>
        <w:spacing w:line="300" w:lineRule="auto"/>
        <w:ind w:left="851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przypadku, gdy wykonanie zlecenia wymaga wyjazdu </w:t>
      </w:r>
      <w:r w:rsidR="00FB0B39">
        <w:rPr>
          <w:sz w:val="22"/>
          <w:szCs w:val="22"/>
        </w:rPr>
        <w:t>Zleceniobiorcy</w:t>
      </w:r>
      <w:r>
        <w:rPr>
          <w:sz w:val="22"/>
          <w:szCs w:val="22"/>
        </w:rPr>
        <w:t xml:space="preserve"> poza miejsce wykonania zlecenia, </w:t>
      </w:r>
      <w:r w:rsidR="00FB0B39">
        <w:rPr>
          <w:sz w:val="22"/>
          <w:szCs w:val="22"/>
        </w:rPr>
        <w:t>Zleceniobiorcy</w:t>
      </w:r>
      <w:r>
        <w:rPr>
          <w:sz w:val="22"/>
          <w:szCs w:val="22"/>
        </w:rPr>
        <w:t xml:space="preserve"> przysługują należności z tytułu podróży służbowej określone w odrębnych przepisach obowiązujących dla państwowych lub samorządowych jednostek sfery budżetowej.</w:t>
      </w:r>
    </w:p>
    <w:p w14:paraId="7DE3E3A9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2AA1C368" w14:textId="77777777" w:rsidR="00655ACA" w:rsidRDefault="00FB0B39">
      <w:pPr>
        <w:numPr>
          <w:ilvl w:val="0"/>
          <w:numId w:val="7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oświadcza, że zapoznał się z wnioskiem o finansowanie oraz umową o realizację i finansowanie projektu badawczego pt. ….............................. o nr rejestracyjnym........................... oraz oświadcza, że wyraża zgodę na przetwarzanie przez Z</w:t>
      </w:r>
      <w:r>
        <w:rPr>
          <w:sz w:val="22"/>
          <w:szCs w:val="22"/>
        </w:rPr>
        <w:t>leceniodawcę</w:t>
      </w:r>
      <w:r w:rsidR="00655ACA">
        <w:rPr>
          <w:sz w:val="22"/>
          <w:szCs w:val="22"/>
        </w:rPr>
        <w:t xml:space="preserve"> oraz Narodowe Centrum Nauki jego danych osobowych dla celów związanych z wykonaniem niniejszej umowy oraz realizacją projektu.</w:t>
      </w:r>
    </w:p>
    <w:p w14:paraId="1AD22DBF" w14:textId="77777777" w:rsidR="00655ACA" w:rsidRPr="00201391" w:rsidRDefault="00FB0B39" w:rsidP="00201391">
      <w:pPr>
        <w:numPr>
          <w:ilvl w:val="0"/>
          <w:numId w:val="7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655ACA">
        <w:rPr>
          <w:sz w:val="22"/>
          <w:szCs w:val="22"/>
        </w:rPr>
        <w:t xml:space="preserve"> oświadcza, że w ramach zapłaty wynagrodzenia określonego w § 4 ust. 1 przenosi na Z</w:t>
      </w:r>
      <w:r>
        <w:rPr>
          <w:sz w:val="22"/>
          <w:szCs w:val="22"/>
        </w:rPr>
        <w:t>leceniodawcę</w:t>
      </w:r>
      <w:r w:rsidR="00655ACA">
        <w:rPr>
          <w:sz w:val="22"/>
          <w:szCs w:val="22"/>
        </w:rPr>
        <w:t xml:space="preserve"> wszelkie autorskie prawa majątkowe do utworów powstałych w wyniku wykonania niniejszej umowy.</w:t>
      </w:r>
    </w:p>
    <w:p w14:paraId="0C31BE60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6B610F03" w14:textId="77777777" w:rsidR="00655ACA" w:rsidRDefault="00655ACA">
      <w:pPr>
        <w:numPr>
          <w:ilvl w:val="0"/>
          <w:numId w:val="1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Każda ze Stron ma prawo wypowiedzieć niniejszą umowę z zachowaniem miesięcznego okresu wypowiedzenia, ze skutkiem na koniec miesiąca kalendarzowego.</w:t>
      </w:r>
    </w:p>
    <w:p w14:paraId="0589D164" w14:textId="77777777" w:rsidR="00655ACA" w:rsidRDefault="00655ACA">
      <w:pPr>
        <w:numPr>
          <w:ilvl w:val="0"/>
          <w:numId w:val="1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niewłaściwego wykonywania zlecenia przez </w:t>
      </w:r>
      <w:r w:rsidR="00FB0B39">
        <w:rPr>
          <w:sz w:val="22"/>
          <w:szCs w:val="22"/>
        </w:rPr>
        <w:t>Zleceniobiorcę, Zleceniodawca</w:t>
      </w:r>
      <w:r>
        <w:rPr>
          <w:sz w:val="22"/>
          <w:szCs w:val="22"/>
        </w:rPr>
        <w:t xml:space="preserve"> po uprzednim bezskutecznym wezwaniu do prawidłowego wykonania zlecenia, ma prawo rozwiązania niniejszej umowy ze skutkiem natychmiastowym.</w:t>
      </w:r>
    </w:p>
    <w:p w14:paraId="1332A101" w14:textId="77777777" w:rsidR="00655ACA" w:rsidRDefault="00655ACA">
      <w:pPr>
        <w:spacing w:line="300" w:lineRule="auto"/>
        <w:jc w:val="both"/>
        <w:rPr>
          <w:sz w:val="22"/>
          <w:szCs w:val="22"/>
        </w:rPr>
      </w:pPr>
    </w:p>
    <w:p w14:paraId="18575545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696EEA7E" w14:textId="77777777" w:rsidR="00655ACA" w:rsidRDefault="00655AC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nieważności.</w:t>
      </w:r>
    </w:p>
    <w:p w14:paraId="5F26C6FA" w14:textId="77777777" w:rsidR="00F4764D" w:rsidRDefault="00F4764D" w:rsidP="00F4764D">
      <w:pPr>
        <w:spacing w:line="300" w:lineRule="auto"/>
        <w:jc w:val="center"/>
        <w:rPr>
          <w:b/>
          <w:sz w:val="22"/>
          <w:szCs w:val="22"/>
        </w:rPr>
      </w:pPr>
    </w:p>
    <w:p w14:paraId="6DAC518A" w14:textId="77777777" w:rsidR="00F4764D" w:rsidRPr="00675EE3" w:rsidRDefault="00F4764D" w:rsidP="00F4764D">
      <w:pPr>
        <w:spacing w:line="300" w:lineRule="auto"/>
        <w:jc w:val="center"/>
        <w:rPr>
          <w:b/>
          <w:sz w:val="22"/>
          <w:szCs w:val="22"/>
        </w:rPr>
      </w:pPr>
      <w:r w:rsidRPr="00675EE3">
        <w:rPr>
          <w:b/>
          <w:sz w:val="22"/>
          <w:szCs w:val="22"/>
        </w:rPr>
        <w:t>§ 8</w:t>
      </w:r>
    </w:p>
    <w:p w14:paraId="06C10A7B" w14:textId="77777777" w:rsidR="00F4764D" w:rsidRPr="00675EE3" w:rsidRDefault="00F4764D" w:rsidP="00F4764D">
      <w:pPr>
        <w:pStyle w:val="Akapitzlist"/>
        <w:ind w:left="0"/>
        <w:jc w:val="both"/>
        <w:rPr>
          <w:rFonts w:ascii="Times New Roman" w:hAnsi="Times New Roman"/>
          <w:color w:val="auto"/>
        </w:rPr>
      </w:pPr>
      <w:r w:rsidRPr="00675EE3">
        <w:rPr>
          <w:rFonts w:ascii="Times New Roman" w:hAnsi="Times New Roman"/>
          <w:color w:val="auto"/>
        </w:rPr>
        <w:t xml:space="preserve">Niniejsza umowa wchodzi w życie z dniem </w:t>
      </w:r>
      <w:r w:rsidR="00FB0B39" w:rsidRPr="00201391">
        <w:rPr>
          <w:rFonts w:ascii="Times New Roman" w:hAnsi="Times New Roman"/>
          <w:color w:val="auto"/>
        </w:rPr>
        <w:t>…..</w:t>
      </w:r>
      <w:r w:rsidRPr="00201391">
        <w:rPr>
          <w:rFonts w:ascii="Times New Roman" w:hAnsi="Times New Roman"/>
          <w:color w:val="auto"/>
        </w:rPr>
        <w:t xml:space="preserve"> r.</w:t>
      </w:r>
    </w:p>
    <w:p w14:paraId="36BBC12A" w14:textId="77777777" w:rsidR="00F4764D" w:rsidRDefault="00F4764D">
      <w:pPr>
        <w:spacing w:line="300" w:lineRule="auto"/>
        <w:jc w:val="both"/>
        <w:rPr>
          <w:sz w:val="22"/>
          <w:szCs w:val="22"/>
        </w:rPr>
      </w:pPr>
    </w:p>
    <w:p w14:paraId="5BEE2FBD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5BAA4A70" w14:textId="77777777" w:rsidR="00655ACA" w:rsidRDefault="00655ACA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postanowieniami niniejszej umowy będą miały zastosowania przepisy Kodeksu cywilnego.</w:t>
      </w:r>
    </w:p>
    <w:p w14:paraId="2EF6904B" w14:textId="77777777" w:rsidR="00655ACA" w:rsidRDefault="00655ACA">
      <w:pPr>
        <w:numPr>
          <w:ilvl w:val="0"/>
          <w:numId w:val="3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spory mogące wynikać z realizacji niniejszej umowy, strony będą starały się rozstrzygnąć polubownie. W przypadku niemożności rozstrzygnięcia sporu w powyższy sposób, wszelkie spory mogące wynikać przy realizacji niniejszej umowy będą poddane rozstrzygnięciu przez Sąd Powszechny, właściwy dla siedziby Z</w:t>
      </w:r>
      <w:r w:rsidR="00FB0B39">
        <w:rPr>
          <w:sz w:val="22"/>
          <w:szCs w:val="22"/>
        </w:rPr>
        <w:t>leceniodawcy</w:t>
      </w:r>
      <w:r>
        <w:rPr>
          <w:sz w:val="22"/>
          <w:szCs w:val="22"/>
        </w:rPr>
        <w:t>.</w:t>
      </w:r>
    </w:p>
    <w:p w14:paraId="440A4C69" w14:textId="77777777" w:rsidR="00655ACA" w:rsidRDefault="00655ACA">
      <w:pPr>
        <w:spacing w:line="300" w:lineRule="auto"/>
        <w:jc w:val="both"/>
        <w:rPr>
          <w:sz w:val="22"/>
          <w:szCs w:val="22"/>
        </w:rPr>
      </w:pPr>
    </w:p>
    <w:p w14:paraId="5A2236B4" w14:textId="77777777" w:rsidR="000B5704" w:rsidRPr="004A62B4" w:rsidRDefault="000B5704" w:rsidP="004A62B4">
      <w:pPr>
        <w:spacing w:line="300" w:lineRule="auto"/>
        <w:ind w:left="360"/>
        <w:jc w:val="center"/>
      </w:pPr>
      <w:r>
        <w:rPr>
          <w:b/>
          <w:bCs/>
          <w:sz w:val="22"/>
          <w:szCs w:val="22"/>
        </w:rPr>
        <w:t>§10</w:t>
      </w:r>
    </w:p>
    <w:p w14:paraId="6D997A12" w14:textId="77777777" w:rsidR="004A62B4" w:rsidRPr="00D47BF5" w:rsidRDefault="004A62B4" w:rsidP="004A62B4">
      <w:r w:rsidRPr="00D47BF5">
        <w:t>Szczegóły odnośnie podstaw i zasad przetwarzania danych osobowych zawiera załącznik do niniejszej umowy zatytułowany: „Klauzula informacyjna dla Zleceniobiorcy”.</w:t>
      </w:r>
    </w:p>
    <w:p w14:paraId="33ECE6D9" w14:textId="77777777" w:rsidR="000B5704" w:rsidRDefault="000B5704" w:rsidP="000B5704">
      <w:pPr>
        <w:spacing w:line="300" w:lineRule="auto"/>
        <w:ind w:left="426"/>
        <w:jc w:val="both"/>
        <w:rPr>
          <w:sz w:val="22"/>
          <w:szCs w:val="22"/>
        </w:rPr>
      </w:pPr>
    </w:p>
    <w:p w14:paraId="2260D24C" w14:textId="77777777" w:rsidR="000B5704" w:rsidRDefault="000B5704">
      <w:pPr>
        <w:spacing w:line="300" w:lineRule="auto"/>
        <w:jc w:val="both"/>
        <w:rPr>
          <w:sz w:val="22"/>
          <w:szCs w:val="22"/>
        </w:rPr>
      </w:pPr>
    </w:p>
    <w:p w14:paraId="777081AD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0B5704">
        <w:rPr>
          <w:b/>
          <w:bCs/>
          <w:sz w:val="22"/>
          <w:szCs w:val="22"/>
        </w:rPr>
        <w:t>1</w:t>
      </w:r>
    </w:p>
    <w:p w14:paraId="322BC269" w14:textId="77777777" w:rsidR="00655ACA" w:rsidRDefault="00655ACA">
      <w:pPr>
        <w:pStyle w:val="Tekstpodstawowy21"/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14:paraId="53CDF3A9" w14:textId="77777777" w:rsidR="00655ACA" w:rsidRDefault="00655ACA">
      <w:pPr>
        <w:spacing w:line="300" w:lineRule="auto"/>
        <w:rPr>
          <w:sz w:val="22"/>
          <w:szCs w:val="22"/>
        </w:rPr>
      </w:pPr>
    </w:p>
    <w:p w14:paraId="1F09791B" w14:textId="77777777" w:rsidR="00655ACA" w:rsidRDefault="00655ACA">
      <w:pPr>
        <w:spacing w:line="300" w:lineRule="auto"/>
        <w:rPr>
          <w:sz w:val="22"/>
          <w:szCs w:val="22"/>
        </w:rPr>
      </w:pPr>
    </w:p>
    <w:p w14:paraId="4977CB10" w14:textId="77777777" w:rsidR="00655ACA" w:rsidRDefault="00655ACA">
      <w:pPr>
        <w:spacing w:line="3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FB0B39">
        <w:rPr>
          <w:sz w:val="22"/>
          <w:szCs w:val="22"/>
        </w:rPr>
        <w:t>LECENIODAWCA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0B39">
        <w:rPr>
          <w:sz w:val="22"/>
          <w:szCs w:val="22"/>
        </w:rPr>
        <w:t>ZLECENIOBIORCA</w:t>
      </w:r>
      <w:r>
        <w:rPr>
          <w:sz w:val="22"/>
          <w:szCs w:val="22"/>
        </w:rPr>
        <w:t>:</w:t>
      </w:r>
    </w:p>
    <w:p w14:paraId="13B5FEE1" w14:textId="77777777" w:rsidR="00DF6535" w:rsidRPr="00DF6535" w:rsidRDefault="00DF6535" w:rsidP="00DF653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…………………….………….</w:t>
      </w:r>
      <w:r w:rsidRPr="00DF6535">
        <w:rPr>
          <w:sz w:val="16"/>
          <w:szCs w:val="16"/>
        </w:rPr>
        <w:t>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47FFBDF4" w14:textId="77777777" w:rsidR="007E177B" w:rsidRDefault="007E177B" w:rsidP="007E177B">
      <w:pPr>
        <w:suppressAutoHyphens w:val="0"/>
        <w:ind w:left="708" w:firstLine="708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 xml:space="preserve">KLAUZULA INFORMACYJNA DLA WYKONAWCY </w:t>
      </w:r>
    </w:p>
    <w:p w14:paraId="392706AB" w14:textId="77777777" w:rsidR="007E177B" w:rsidRDefault="007E177B" w:rsidP="007E177B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29379D79" w14:textId="77777777" w:rsidR="007E177B" w:rsidRDefault="007E177B" w:rsidP="007E177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Zgodnie z art. 13 ust. 1 i 2 Rozporządzenia Parlamentu Europejskiego i Rady (UE) 2016/679 z 27.04.2016 r.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>
        <w:rPr>
          <w:sz w:val="22"/>
          <w:szCs w:val="22"/>
          <w:lang w:eastAsia="pl-PL"/>
        </w:rPr>
        <w:t>Dz.Urz</w:t>
      </w:r>
      <w:proofErr w:type="spellEnd"/>
      <w:r>
        <w:rPr>
          <w:sz w:val="22"/>
          <w:szCs w:val="22"/>
          <w:lang w:eastAsia="pl-PL"/>
        </w:rPr>
        <w:t xml:space="preserve">. UE L 119, s. 1, sprostowanie </w:t>
      </w:r>
      <w:proofErr w:type="spellStart"/>
      <w:r>
        <w:rPr>
          <w:sz w:val="22"/>
          <w:szCs w:val="22"/>
          <w:lang w:eastAsia="pl-PL"/>
        </w:rPr>
        <w:t>Dz.Urz.UE.L</w:t>
      </w:r>
      <w:proofErr w:type="spellEnd"/>
      <w:r>
        <w:rPr>
          <w:sz w:val="22"/>
          <w:szCs w:val="22"/>
          <w:lang w:eastAsia="pl-PL"/>
        </w:rPr>
        <w:t xml:space="preserve"> 2018 Nr 127, poz. 2) – dalej RODO – informujemy, że:</w:t>
      </w:r>
    </w:p>
    <w:p w14:paraId="55A0EC25" w14:textId="77777777" w:rsidR="007E177B" w:rsidRDefault="007E177B" w:rsidP="007E177B">
      <w:pPr>
        <w:suppressAutoHyphens w:val="0"/>
        <w:jc w:val="both"/>
        <w:rPr>
          <w:sz w:val="22"/>
          <w:szCs w:val="22"/>
          <w:lang w:eastAsia="pl-PL"/>
        </w:rPr>
      </w:pPr>
    </w:p>
    <w:p w14:paraId="19902255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Administratorem Państwa danych przetwarzanych w ramach realizacji umowy </w:t>
      </w:r>
      <w:r w:rsidR="00F553CC">
        <w:rPr>
          <w:sz w:val="22"/>
          <w:szCs w:val="22"/>
          <w:lang w:eastAsia="en-US"/>
        </w:rPr>
        <w:t>zlecenia</w:t>
      </w:r>
      <w:r>
        <w:rPr>
          <w:sz w:val="22"/>
          <w:szCs w:val="22"/>
          <w:lang w:eastAsia="en-US"/>
        </w:rPr>
        <w:t xml:space="preserve"> jest </w:t>
      </w:r>
      <w:r>
        <w:rPr>
          <w:b/>
          <w:sz w:val="22"/>
          <w:szCs w:val="22"/>
          <w:lang w:eastAsia="en-US"/>
        </w:rPr>
        <w:t>Instytut Rozrodu Zwierząt i Badań Żywności Polskiej Akademii Nauk w Olsztynie</w:t>
      </w:r>
      <w:r>
        <w:rPr>
          <w:b/>
          <w:sz w:val="22"/>
          <w:szCs w:val="22"/>
          <w:lang w:eastAsia="en-US"/>
        </w:rPr>
        <w:br/>
        <w:t xml:space="preserve">10-748 Olsztyn, ul. Tuwima 10, REGON 001289340, NIP 739-05-04-515, </w:t>
      </w:r>
      <w:r>
        <w:rPr>
          <w:b/>
          <w:sz w:val="22"/>
          <w:szCs w:val="22"/>
          <w:lang w:eastAsia="en-US"/>
        </w:rPr>
        <w:br/>
        <w:t>tel. +48 89 523 46 86, email: instytut@pan.olsztyn.pl</w:t>
      </w:r>
      <w:r>
        <w:rPr>
          <w:sz w:val="22"/>
          <w:szCs w:val="22"/>
          <w:lang w:eastAsia="en-US"/>
        </w:rPr>
        <w:t>.</w:t>
      </w:r>
    </w:p>
    <w:p w14:paraId="4981D704" w14:textId="77777777" w:rsidR="007E177B" w:rsidRDefault="007E177B" w:rsidP="007E177B">
      <w:pPr>
        <w:numPr>
          <w:ilvl w:val="0"/>
          <w:numId w:val="9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We wszystkich kwestiach związanych z przetwarzaniem Państwa danych osobowych można skontaktować się z Inspektorem Ochrony Danych pod adresem </w:t>
      </w:r>
      <w:r>
        <w:rPr>
          <w:b/>
          <w:sz w:val="22"/>
          <w:szCs w:val="22"/>
          <w:lang w:eastAsia="en-US"/>
        </w:rPr>
        <w:t>iodo@pan.olsztyn.pl</w:t>
      </w:r>
    </w:p>
    <w:p w14:paraId="1522A0E1" w14:textId="77777777" w:rsidR="007E177B" w:rsidRDefault="007E177B" w:rsidP="007E177B">
      <w:pPr>
        <w:ind w:left="720"/>
        <w:rPr>
          <w:sz w:val="22"/>
          <w:szCs w:val="22"/>
          <w:lang w:eastAsia="en-US"/>
        </w:rPr>
      </w:pPr>
    </w:p>
    <w:p w14:paraId="6C8284D8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Państwa dane osobowe w zakresie wskazanym w przepisach prawa cywilnego będą przetwarzane w celu realizacji zawartej umowy zlecenie (art. 6 ust. 1 lit. b RODO), natomiast inne dane, w tym dane do kontaktu, na podstawie zgody (art. 6 ust. 1 lit. a RODO), która może zostać odwołana w dowolnym czasie. </w:t>
      </w:r>
    </w:p>
    <w:p w14:paraId="662F39A5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3CC34D6D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Podstawą prawną przetwarzania danych są przepisy kodeksu cywilnego. </w:t>
      </w:r>
    </w:p>
    <w:p w14:paraId="2B7E2A50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Odbiorcami Państwa danych osobowych będą podmioty uprawnione na mocy przepisów prawa lub podmioty przetwarzające w imieniu administratora, na postawie  zawartej umowy, w tym między innymi: Narodowe Centrum Nauki, firmy świadczące usługi doradztwa prawnego oraz podmioty  świadczące administratorowi danych usługi informatyczne. </w:t>
      </w:r>
    </w:p>
    <w:p w14:paraId="2229FF21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Posiadacie Państwo następujące prawa: </w:t>
      </w:r>
    </w:p>
    <w:p w14:paraId="402D5414" w14:textId="77777777" w:rsidR="007E177B" w:rsidRDefault="007E177B" w:rsidP="007E177B">
      <w:pPr>
        <w:numPr>
          <w:ilvl w:val="1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dostępu do swoich danych;</w:t>
      </w:r>
    </w:p>
    <w:p w14:paraId="25FF5ADC" w14:textId="77777777" w:rsidR="007E177B" w:rsidRDefault="007E177B" w:rsidP="007E177B">
      <w:pPr>
        <w:numPr>
          <w:ilvl w:val="1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prawo do sprostowania (poprawiania) swoich danych osobowych; </w:t>
      </w:r>
    </w:p>
    <w:p w14:paraId="504D6A5C" w14:textId="77777777" w:rsidR="007E177B" w:rsidRDefault="007E177B" w:rsidP="007E177B">
      <w:pPr>
        <w:numPr>
          <w:ilvl w:val="1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ograniczenia przetwarzania danych osobowych;</w:t>
      </w:r>
    </w:p>
    <w:p w14:paraId="44F62D5A" w14:textId="77777777" w:rsidR="007E177B" w:rsidRDefault="007E177B" w:rsidP="007E177B">
      <w:pPr>
        <w:numPr>
          <w:ilvl w:val="1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prawo do usunięcia danych osobowych; </w:t>
      </w:r>
    </w:p>
    <w:p w14:paraId="3336BF0C" w14:textId="77777777" w:rsidR="007E177B" w:rsidRDefault="007E177B" w:rsidP="007E177B">
      <w:pPr>
        <w:numPr>
          <w:ilvl w:val="1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prawo do wniesienia skargi do Prezes UODO (na adres Urzędu Ochrony Danych Osobowych, ul. Stawki 2, 00 - 193 Warszawa) </w:t>
      </w:r>
    </w:p>
    <w:p w14:paraId="564BF1AB" w14:textId="77777777" w:rsidR="007E177B" w:rsidRDefault="007E177B" w:rsidP="007E177B">
      <w:pPr>
        <w:numPr>
          <w:ilvl w:val="0"/>
          <w:numId w:val="9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Podanie przez Państwa danych osobowych w zakresie wynikającym z art. 627-646 Kodeksu cywilnego jest dobrowolne, jednak odmowa ich podania może skutkować brakiem możliwości zawarcia umowy </w:t>
      </w:r>
      <w:r w:rsidR="00F553CC">
        <w:rPr>
          <w:sz w:val="22"/>
          <w:szCs w:val="22"/>
          <w:lang w:eastAsia="en-US"/>
        </w:rPr>
        <w:t>zlecenia</w:t>
      </w:r>
      <w:r>
        <w:rPr>
          <w:sz w:val="22"/>
          <w:szCs w:val="22"/>
          <w:lang w:eastAsia="en-US"/>
        </w:rPr>
        <w:t>.</w:t>
      </w:r>
    </w:p>
    <w:p w14:paraId="3A8323CF" w14:textId="77777777" w:rsidR="007E177B" w:rsidRDefault="007E177B" w:rsidP="007E177B">
      <w:pPr>
        <w:suppressAutoHyphens w:val="0"/>
        <w:jc w:val="both"/>
        <w:rPr>
          <w:sz w:val="20"/>
          <w:szCs w:val="20"/>
          <w:lang w:eastAsia="pl-PL"/>
        </w:rPr>
      </w:pPr>
    </w:p>
    <w:p w14:paraId="54018B3F" w14:textId="77777777" w:rsidR="007E177B" w:rsidRDefault="007E177B" w:rsidP="007E177B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5A47E1ED" w14:textId="77777777" w:rsidR="007E177B" w:rsidRDefault="007E177B" w:rsidP="007E177B">
      <w:pPr>
        <w:suppressAutoHyphens w:val="0"/>
        <w:ind w:left="566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………………………….</w:t>
      </w:r>
    </w:p>
    <w:p w14:paraId="12B32C79" w14:textId="77777777" w:rsidR="007E177B" w:rsidRDefault="007E177B" w:rsidP="007E177B">
      <w:pPr>
        <w:suppressAutoHyphens w:val="0"/>
        <w:ind w:left="566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(podpis Zleceniobiorcy)</w:t>
      </w:r>
    </w:p>
    <w:p w14:paraId="7EBDDC98" w14:textId="77777777" w:rsidR="007E177B" w:rsidRDefault="007E177B" w:rsidP="007E177B">
      <w:pPr>
        <w:spacing w:line="300" w:lineRule="auto"/>
      </w:pPr>
    </w:p>
    <w:p w14:paraId="54C4ADBA" w14:textId="77777777" w:rsidR="004A62B4" w:rsidRDefault="004A62B4" w:rsidP="007E177B">
      <w:pPr>
        <w:ind w:left="708" w:firstLine="708"/>
        <w:jc w:val="both"/>
      </w:pPr>
    </w:p>
    <w:sectPr w:rsidR="004A62B4" w:rsidSect="00DF6535">
      <w:pgSz w:w="11906" w:h="16838"/>
      <w:pgMar w:top="56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B7862DDA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Arial"/>
        <w:b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eastAsia="Times New Roman" w:hAnsi="Cambri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eastAsia="Times New Roman" w:hAnsi="Cambri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eastAsia="Times New Roman" w:hAnsi="Cambri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eastAsia="Times New Roman" w:hAnsi="Cambri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eastAsia="Times New Roman" w:hAnsi="Cambri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eastAsia="Times New Roman" w:hAnsi="Cambria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BF85D5C"/>
    <w:multiLevelType w:val="hybridMultilevel"/>
    <w:tmpl w:val="24EC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942A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0B5704"/>
    <w:rsid w:val="000C2181"/>
    <w:rsid w:val="001C30D0"/>
    <w:rsid w:val="00201391"/>
    <w:rsid w:val="00265555"/>
    <w:rsid w:val="00373994"/>
    <w:rsid w:val="003E42CC"/>
    <w:rsid w:val="00400F2F"/>
    <w:rsid w:val="004A62B4"/>
    <w:rsid w:val="004B6602"/>
    <w:rsid w:val="00655ACA"/>
    <w:rsid w:val="007328E5"/>
    <w:rsid w:val="00751973"/>
    <w:rsid w:val="007C2484"/>
    <w:rsid w:val="007E167C"/>
    <w:rsid w:val="007E177B"/>
    <w:rsid w:val="008A37EF"/>
    <w:rsid w:val="008B37A2"/>
    <w:rsid w:val="00AD1101"/>
    <w:rsid w:val="00B01030"/>
    <w:rsid w:val="00BC54DD"/>
    <w:rsid w:val="00C724CB"/>
    <w:rsid w:val="00C874B4"/>
    <w:rsid w:val="00CA38B8"/>
    <w:rsid w:val="00DC2A25"/>
    <w:rsid w:val="00DF6535"/>
    <w:rsid w:val="00F06B0F"/>
    <w:rsid w:val="00F1672D"/>
    <w:rsid w:val="00F4764D"/>
    <w:rsid w:val="00F553CC"/>
    <w:rsid w:val="00FB0B39"/>
    <w:rsid w:val="00FB6675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B98DA"/>
  <w15:docId w15:val="{B9FF0BD0-10B1-4641-A08E-C9508B80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675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6675"/>
    <w:rPr>
      <w:rFonts w:ascii="Symbol" w:hAnsi="Symbol" w:cs="Symbol"/>
    </w:rPr>
  </w:style>
  <w:style w:type="character" w:customStyle="1" w:styleId="WW8Num2z0">
    <w:name w:val="WW8Num2z0"/>
    <w:rsid w:val="00FB6675"/>
    <w:rPr>
      <w:rFonts w:ascii="Cambria" w:eastAsia="Times New Roman" w:hAnsi="Cambria" w:cs="Times New Roman"/>
    </w:rPr>
  </w:style>
  <w:style w:type="character" w:customStyle="1" w:styleId="WW8Num2z1">
    <w:name w:val="WW8Num2z1"/>
    <w:rsid w:val="00FB6675"/>
    <w:rPr>
      <w:rFonts w:cs="Arial"/>
    </w:rPr>
  </w:style>
  <w:style w:type="character" w:customStyle="1" w:styleId="WW8Num2z2">
    <w:name w:val="WW8Num2z2"/>
    <w:rsid w:val="00FB6675"/>
  </w:style>
  <w:style w:type="character" w:customStyle="1" w:styleId="WW8Num3z0">
    <w:name w:val="WW8Num3z0"/>
    <w:rsid w:val="00FB6675"/>
    <w:rPr>
      <w:rFonts w:ascii="Symbol" w:hAnsi="Symbol" w:cs="Symbol"/>
    </w:rPr>
  </w:style>
  <w:style w:type="character" w:customStyle="1" w:styleId="WW8Num4z0">
    <w:name w:val="WW8Num4z0"/>
    <w:rsid w:val="00FB6675"/>
    <w:rPr>
      <w:rFonts w:ascii="Times New Roman" w:eastAsia="Times New Roman" w:hAnsi="Times New Roman" w:cs="Arial"/>
      <w:sz w:val="22"/>
      <w:szCs w:val="22"/>
    </w:rPr>
  </w:style>
  <w:style w:type="character" w:customStyle="1" w:styleId="WW8Num5z0">
    <w:name w:val="WW8Num5z0"/>
    <w:rsid w:val="00FB6675"/>
    <w:rPr>
      <w:rFonts w:ascii="Times New Roman" w:hAnsi="Times New Roman" w:cs="Arial"/>
      <w:sz w:val="22"/>
      <w:szCs w:val="22"/>
    </w:rPr>
  </w:style>
  <w:style w:type="character" w:customStyle="1" w:styleId="WW8Num6z0">
    <w:name w:val="WW8Num6z0"/>
    <w:rsid w:val="00FB6675"/>
    <w:rPr>
      <w:rFonts w:cs="Times New Roman"/>
    </w:rPr>
  </w:style>
  <w:style w:type="character" w:customStyle="1" w:styleId="WW8Num6z1">
    <w:name w:val="WW8Num6z1"/>
    <w:rsid w:val="00FB6675"/>
    <w:rPr>
      <w:rFonts w:ascii="Times New Roman" w:eastAsia="Times New Roman" w:hAnsi="Times New Roman" w:cs="Tahoma"/>
      <w:b w:val="0"/>
      <w:bCs w:val="0"/>
      <w:sz w:val="22"/>
      <w:szCs w:val="22"/>
    </w:rPr>
  </w:style>
  <w:style w:type="character" w:customStyle="1" w:styleId="WW8Num6z2">
    <w:name w:val="WW8Num6z2"/>
    <w:rsid w:val="00FB6675"/>
    <w:rPr>
      <w:rFonts w:ascii="Symbol" w:hAnsi="Symbol" w:cs="Symbol"/>
    </w:rPr>
  </w:style>
  <w:style w:type="character" w:customStyle="1" w:styleId="WW8Num6z3">
    <w:name w:val="WW8Num6z3"/>
    <w:rsid w:val="00FB6675"/>
  </w:style>
  <w:style w:type="character" w:customStyle="1" w:styleId="WW8Num6z4">
    <w:name w:val="WW8Num6z4"/>
    <w:rsid w:val="00FB6675"/>
  </w:style>
  <w:style w:type="character" w:customStyle="1" w:styleId="WW8Num6z5">
    <w:name w:val="WW8Num6z5"/>
    <w:rsid w:val="00FB6675"/>
  </w:style>
  <w:style w:type="character" w:customStyle="1" w:styleId="WW8Num6z6">
    <w:name w:val="WW8Num6z6"/>
    <w:rsid w:val="00FB6675"/>
  </w:style>
  <w:style w:type="character" w:customStyle="1" w:styleId="WW8Num6z7">
    <w:name w:val="WW8Num6z7"/>
    <w:rsid w:val="00FB6675"/>
  </w:style>
  <w:style w:type="character" w:customStyle="1" w:styleId="WW8Num6z8">
    <w:name w:val="WW8Num6z8"/>
    <w:rsid w:val="00FB6675"/>
  </w:style>
  <w:style w:type="character" w:customStyle="1" w:styleId="WW8Num7z0">
    <w:name w:val="WW8Num7z0"/>
    <w:rsid w:val="00FB6675"/>
    <w:rPr>
      <w:rFonts w:cs="Arial"/>
    </w:rPr>
  </w:style>
  <w:style w:type="character" w:customStyle="1" w:styleId="WW8Num7z1">
    <w:name w:val="WW8Num7z1"/>
    <w:rsid w:val="00FB6675"/>
  </w:style>
  <w:style w:type="character" w:customStyle="1" w:styleId="WW8Num7z2">
    <w:name w:val="WW8Num7z2"/>
    <w:rsid w:val="00FB6675"/>
  </w:style>
  <w:style w:type="character" w:customStyle="1" w:styleId="WW8Num7z3">
    <w:name w:val="WW8Num7z3"/>
    <w:rsid w:val="00FB6675"/>
  </w:style>
  <w:style w:type="character" w:customStyle="1" w:styleId="WW8Num7z4">
    <w:name w:val="WW8Num7z4"/>
    <w:rsid w:val="00FB6675"/>
  </w:style>
  <w:style w:type="character" w:customStyle="1" w:styleId="WW8Num7z5">
    <w:name w:val="WW8Num7z5"/>
    <w:rsid w:val="00FB6675"/>
  </w:style>
  <w:style w:type="character" w:customStyle="1" w:styleId="WW8Num7z6">
    <w:name w:val="WW8Num7z6"/>
    <w:rsid w:val="00FB6675"/>
  </w:style>
  <w:style w:type="character" w:customStyle="1" w:styleId="WW8Num7z7">
    <w:name w:val="WW8Num7z7"/>
    <w:rsid w:val="00FB6675"/>
  </w:style>
  <w:style w:type="character" w:customStyle="1" w:styleId="WW8Num7z8">
    <w:name w:val="WW8Num7z8"/>
    <w:rsid w:val="00FB6675"/>
  </w:style>
  <w:style w:type="character" w:customStyle="1" w:styleId="WW8Num8z0">
    <w:name w:val="WW8Num8z0"/>
    <w:rsid w:val="00FB6675"/>
  </w:style>
  <w:style w:type="character" w:customStyle="1" w:styleId="WW8Num8z1">
    <w:name w:val="WW8Num8z1"/>
    <w:rsid w:val="00FB6675"/>
  </w:style>
  <w:style w:type="character" w:customStyle="1" w:styleId="WW8Num8z2">
    <w:name w:val="WW8Num8z2"/>
    <w:rsid w:val="00FB6675"/>
  </w:style>
  <w:style w:type="character" w:customStyle="1" w:styleId="WW8Num8z3">
    <w:name w:val="WW8Num8z3"/>
    <w:rsid w:val="00FB6675"/>
  </w:style>
  <w:style w:type="character" w:customStyle="1" w:styleId="WW8Num8z4">
    <w:name w:val="WW8Num8z4"/>
    <w:rsid w:val="00FB6675"/>
  </w:style>
  <w:style w:type="character" w:customStyle="1" w:styleId="WW8Num8z5">
    <w:name w:val="WW8Num8z5"/>
    <w:rsid w:val="00FB6675"/>
  </w:style>
  <w:style w:type="character" w:customStyle="1" w:styleId="WW8Num8z6">
    <w:name w:val="WW8Num8z6"/>
    <w:rsid w:val="00FB6675"/>
  </w:style>
  <w:style w:type="character" w:customStyle="1" w:styleId="WW8Num8z7">
    <w:name w:val="WW8Num8z7"/>
    <w:rsid w:val="00FB6675"/>
  </w:style>
  <w:style w:type="character" w:customStyle="1" w:styleId="WW8Num8z8">
    <w:name w:val="WW8Num8z8"/>
    <w:rsid w:val="00FB6675"/>
  </w:style>
  <w:style w:type="character" w:customStyle="1" w:styleId="WW8Num1z1">
    <w:name w:val="WW8Num1z1"/>
    <w:rsid w:val="00FB6675"/>
    <w:rPr>
      <w:rFonts w:ascii="Courier New" w:hAnsi="Courier New" w:cs="Courier New"/>
    </w:rPr>
  </w:style>
  <w:style w:type="character" w:customStyle="1" w:styleId="WW8Num1z2">
    <w:name w:val="WW8Num1z2"/>
    <w:rsid w:val="00FB6675"/>
    <w:rPr>
      <w:rFonts w:ascii="Wingdings" w:hAnsi="Wingdings" w:cs="Wingdings"/>
    </w:rPr>
  </w:style>
  <w:style w:type="character" w:customStyle="1" w:styleId="WW8Num2z3">
    <w:name w:val="WW8Num2z3"/>
    <w:rsid w:val="00FB6675"/>
  </w:style>
  <w:style w:type="character" w:customStyle="1" w:styleId="WW8Num2z4">
    <w:name w:val="WW8Num2z4"/>
    <w:rsid w:val="00FB6675"/>
  </w:style>
  <w:style w:type="character" w:customStyle="1" w:styleId="WW8Num2z5">
    <w:name w:val="WW8Num2z5"/>
    <w:rsid w:val="00FB6675"/>
  </w:style>
  <w:style w:type="character" w:customStyle="1" w:styleId="WW8Num2z6">
    <w:name w:val="WW8Num2z6"/>
    <w:rsid w:val="00FB6675"/>
  </w:style>
  <w:style w:type="character" w:customStyle="1" w:styleId="WW8Num2z7">
    <w:name w:val="WW8Num2z7"/>
    <w:rsid w:val="00FB6675"/>
  </w:style>
  <w:style w:type="character" w:customStyle="1" w:styleId="WW8Num2z8">
    <w:name w:val="WW8Num2z8"/>
    <w:rsid w:val="00FB6675"/>
  </w:style>
  <w:style w:type="character" w:customStyle="1" w:styleId="WW8Num3z1">
    <w:name w:val="WW8Num3z1"/>
    <w:rsid w:val="00FB6675"/>
    <w:rPr>
      <w:rFonts w:ascii="Courier New" w:hAnsi="Courier New" w:cs="Courier New"/>
    </w:rPr>
  </w:style>
  <w:style w:type="character" w:customStyle="1" w:styleId="WW8Num3z2">
    <w:name w:val="WW8Num3z2"/>
    <w:rsid w:val="00FB6675"/>
    <w:rPr>
      <w:rFonts w:ascii="Wingdings" w:hAnsi="Wingdings" w:cs="Wingdings"/>
    </w:rPr>
  </w:style>
  <w:style w:type="character" w:customStyle="1" w:styleId="WW8Num4z1">
    <w:name w:val="WW8Num4z1"/>
    <w:rsid w:val="00FB6675"/>
  </w:style>
  <w:style w:type="character" w:customStyle="1" w:styleId="WW8Num4z2">
    <w:name w:val="WW8Num4z2"/>
    <w:rsid w:val="00FB6675"/>
  </w:style>
  <w:style w:type="character" w:customStyle="1" w:styleId="WW8Num4z3">
    <w:name w:val="WW8Num4z3"/>
    <w:rsid w:val="00FB6675"/>
  </w:style>
  <w:style w:type="character" w:customStyle="1" w:styleId="WW8Num4z4">
    <w:name w:val="WW8Num4z4"/>
    <w:rsid w:val="00FB6675"/>
  </w:style>
  <w:style w:type="character" w:customStyle="1" w:styleId="WW8Num4z5">
    <w:name w:val="WW8Num4z5"/>
    <w:rsid w:val="00FB6675"/>
  </w:style>
  <w:style w:type="character" w:customStyle="1" w:styleId="WW8Num4z6">
    <w:name w:val="WW8Num4z6"/>
    <w:rsid w:val="00FB6675"/>
  </w:style>
  <w:style w:type="character" w:customStyle="1" w:styleId="WW8Num4z7">
    <w:name w:val="WW8Num4z7"/>
    <w:rsid w:val="00FB6675"/>
  </w:style>
  <w:style w:type="character" w:customStyle="1" w:styleId="WW8Num4z8">
    <w:name w:val="WW8Num4z8"/>
    <w:rsid w:val="00FB6675"/>
  </w:style>
  <w:style w:type="character" w:customStyle="1" w:styleId="WW8Num5z1">
    <w:name w:val="WW8Num5z1"/>
    <w:rsid w:val="00FB6675"/>
  </w:style>
  <w:style w:type="character" w:customStyle="1" w:styleId="WW8Num5z2">
    <w:name w:val="WW8Num5z2"/>
    <w:rsid w:val="00FB6675"/>
  </w:style>
  <w:style w:type="character" w:customStyle="1" w:styleId="WW8Num5z3">
    <w:name w:val="WW8Num5z3"/>
    <w:rsid w:val="00FB6675"/>
  </w:style>
  <w:style w:type="character" w:customStyle="1" w:styleId="WW8Num5z4">
    <w:name w:val="WW8Num5z4"/>
    <w:rsid w:val="00FB6675"/>
  </w:style>
  <w:style w:type="character" w:customStyle="1" w:styleId="WW8Num5z5">
    <w:name w:val="WW8Num5z5"/>
    <w:rsid w:val="00FB6675"/>
  </w:style>
  <w:style w:type="character" w:customStyle="1" w:styleId="WW8Num5z6">
    <w:name w:val="WW8Num5z6"/>
    <w:rsid w:val="00FB6675"/>
  </w:style>
  <w:style w:type="character" w:customStyle="1" w:styleId="WW8Num5z7">
    <w:name w:val="WW8Num5z7"/>
    <w:rsid w:val="00FB6675"/>
  </w:style>
  <w:style w:type="character" w:customStyle="1" w:styleId="WW8Num5z8">
    <w:name w:val="WW8Num5z8"/>
    <w:rsid w:val="00FB6675"/>
  </w:style>
  <w:style w:type="character" w:customStyle="1" w:styleId="WW8Num9z0">
    <w:name w:val="WW8Num9z0"/>
    <w:rsid w:val="00FB6675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FB6675"/>
    <w:rPr>
      <w:rFonts w:ascii="Courier New" w:hAnsi="Courier New" w:cs="Courier New"/>
    </w:rPr>
  </w:style>
  <w:style w:type="character" w:customStyle="1" w:styleId="WW8Num9z2">
    <w:name w:val="WW8Num9z2"/>
    <w:rsid w:val="00FB6675"/>
    <w:rPr>
      <w:rFonts w:ascii="Wingdings" w:hAnsi="Wingdings" w:cs="Wingdings"/>
    </w:rPr>
  </w:style>
  <w:style w:type="character" w:customStyle="1" w:styleId="WW8Num9z3">
    <w:name w:val="WW8Num9z3"/>
    <w:rsid w:val="00FB6675"/>
    <w:rPr>
      <w:rFonts w:ascii="Symbol" w:hAnsi="Symbol" w:cs="Symbol"/>
    </w:rPr>
  </w:style>
  <w:style w:type="character" w:customStyle="1" w:styleId="WW8Num10z0">
    <w:name w:val="WW8Num10z0"/>
    <w:rsid w:val="00FB6675"/>
  </w:style>
  <w:style w:type="character" w:customStyle="1" w:styleId="WW8Num10z1">
    <w:name w:val="WW8Num10z1"/>
    <w:rsid w:val="00FB6675"/>
  </w:style>
  <w:style w:type="character" w:customStyle="1" w:styleId="WW8Num10z2">
    <w:name w:val="WW8Num10z2"/>
    <w:rsid w:val="00FB6675"/>
  </w:style>
  <w:style w:type="character" w:customStyle="1" w:styleId="WW8Num10z3">
    <w:name w:val="WW8Num10z3"/>
    <w:rsid w:val="00FB6675"/>
  </w:style>
  <w:style w:type="character" w:customStyle="1" w:styleId="WW8Num10z4">
    <w:name w:val="WW8Num10z4"/>
    <w:rsid w:val="00FB6675"/>
  </w:style>
  <w:style w:type="character" w:customStyle="1" w:styleId="WW8Num10z5">
    <w:name w:val="WW8Num10z5"/>
    <w:rsid w:val="00FB6675"/>
  </w:style>
  <w:style w:type="character" w:customStyle="1" w:styleId="WW8Num10z6">
    <w:name w:val="WW8Num10z6"/>
    <w:rsid w:val="00FB6675"/>
  </w:style>
  <w:style w:type="character" w:customStyle="1" w:styleId="WW8Num10z7">
    <w:name w:val="WW8Num10z7"/>
    <w:rsid w:val="00FB6675"/>
  </w:style>
  <w:style w:type="character" w:customStyle="1" w:styleId="WW8Num10z8">
    <w:name w:val="WW8Num10z8"/>
    <w:rsid w:val="00FB6675"/>
  </w:style>
  <w:style w:type="character" w:customStyle="1" w:styleId="WW8Num11z0">
    <w:name w:val="WW8Num11z0"/>
    <w:rsid w:val="00FB6675"/>
  </w:style>
  <w:style w:type="character" w:customStyle="1" w:styleId="WW8Num11z1">
    <w:name w:val="WW8Num11z1"/>
    <w:rsid w:val="00FB6675"/>
  </w:style>
  <w:style w:type="character" w:customStyle="1" w:styleId="WW8Num11z2">
    <w:name w:val="WW8Num11z2"/>
    <w:rsid w:val="00FB6675"/>
  </w:style>
  <w:style w:type="character" w:customStyle="1" w:styleId="WW8Num11z3">
    <w:name w:val="WW8Num11z3"/>
    <w:rsid w:val="00FB6675"/>
  </w:style>
  <w:style w:type="character" w:customStyle="1" w:styleId="WW8Num11z4">
    <w:name w:val="WW8Num11z4"/>
    <w:rsid w:val="00FB6675"/>
  </w:style>
  <w:style w:type="character" w:customStyle="1" w:styleId="WW8Num11z5">
    <w:name w:val="WW8Num11z5"/>
    <w:rsid w:val="00FB6675"/>
  </w:style>
  <w:style w:type="character" w:customStyle="1" w:styleId="WW8Num11z6">
    <w:name w:val="WW8Num11z6"/>
    <w:rsid w:val="00FB6675"/>
  </w:style>
  <w:style w:type="character" w:customStyle="1" w:styleId="WW8Num11z7">
    <w:name w:val="WW8Num11z7"/>
    <w:rsid w:val="00FB6675"/>
  </w:style>
  <w:style w:type="character" w:customStyle="1" w:styleId="WW8Num11z8">
    <w:name w:val="WW8Num11z8"/>
    <w:rsid w:val="00FB6675"/>
  </w:style>
  <w:style w:type="character" w:customStyle="1" w:styleId="WW8Num12z0">
    <w:name w:val="WW8Num12z0"/>
    <w:rsid w:val="00FB6675"/>
    <w:rPr>
      <w:rFonts w:ascii="Symbol" w:hAnsi="Symbol" w:cs="Symbol"/>
    </w:rPr>
  </w:style>
  <w:style w:type="character" w:customStyle="1" w:styleId="WW8Num12z1">
    <w:name w:val="WW8Num12z1"/>
    <w:rsid w:val="00FB6675"/>
    <w:rPr>
      <w:rFonts w:ascii="Courier New" w:hAnsi="Courier New" w:cs="Courier New"/>
    </w:rPr>
  </w:style>
  <w:style w:type="character" w:customStyle="1" w:styleId="WW8Num12z2">
    <w:name w:val="WW8Num12z2"/>
    <w:rsid w:val="00FB6675"/>
    <w:rPr>
      <w:rFonts w:ascii="Wingdings" w:hAnsi="Wingdings" w:cs="Wingdings"/>
    </w:rPr>
  </w:style>
  <w:style w:type="character" w:customStyle="1" w:styleId="WW8Num13z0">
    <w:name w:val="WW8Num13z0"/>
    <w:rsid w:val="00FB6675"/>
    <w:rPr>
      <w:rFonts w:ascii="Times New Roman" w:eastAsia="Times New Roman" w:hAnsi="Times New Roman" w:cs="Arial"/>
      <w:sz w:val="22"/>
      <w:szCs w:val="22"/>
    </w:rPr>
  </w:style>
  <w:style w:type="character" w:customStyle="1" w:styleId="WW8Num13z1">
    <w:name w:val="WW8Num13z1"/>
    <w:rsid w:val="00FB6675"/>
  </w:style>
  <w:style w:type="character" w:customStyle="1" w:styleId="WW8Num13z2">
    <w:name w:val="WW8Num13z2"/>
    <w:rsid w:val="00FB6675"/>
  </w:style>
  <w:style w:type="character" w:customStyle="1" w:styleId="WW8Num13z3">
    <w:name w:val="WW8Num13z3"/>
    <w:rsid w:val="00FB6675"/>
  </w:style>
  <w:style w:type="character" w:customStyle="1" w:styleId="WW8Num13z4">
    <w:name w:val="WW8Num13z4"/>
    <w:rsid w:val="00FB6675"/>
  </w:style>
  <w:style w:type="character" w:customStyle="1" w:styleId="WW8Num13z5">
    <w:name w:val="WW8Num13z5"/>
    <w:rsid w:val="00FB6675"/>
  </w:style>
  <w:style w:type="character" w:customStyle="1" w:styleId="WW8Num13z6">
    <w:name w:val="WW8Num13z6"/>
    <w:rsid w:val="00FB6675"/>
  </w:style>
  <w:style w:type="character" w:customStyle="1" w:styleId="WW8Num13z7">
    <w:name w:val="WW8Num13z7"/>
    <w:rsid w:val="00FB6675"/>
  </w:style>
  <w:style w:type="character" w:customStyle="1" w:styleId="WW8Num13z8">
    <w:name w:val="WW8Num13z8"/>
    <w:rsid w:val="00FB6675"/>
  </w:style>
  <w:style w:type="character" w:customStyle="1" w:styleId="WW8Num14z0">
    <w:name w:val="WW8Num14z0"/>
    <w:rsid w:val="00FB6675"/>
    <w:rPr>
      <w:rFonts w:ascii="Arial" w:eastAsia="Times New Roman" w:hAnsi="Arial" w:cs="Arial"/>
    </w:rPr>
  </w:style>
  <w:style w:type="character" w:customStyle="1" w:styleId="WW8Num14z1">
    <w:name w:val="WW8Num14z1"/>
    <w:rsid w:val="00FB6675"/>
  </w:style>
  <w:style w:type="character" w:customStyle="1" w:styleId="WW8Num14z2">
    <w:name w:val="WW8Num14z2"/>
    <w:rsid w:val="00FB6675"/>
  </w:style>
  <w:style w:type="character" w:customStyle="1" w:styleId="WW8Num14z3">
    <w:name w:val="WW8Num14z3"/>
    <w:rsid w:val="00FB6675"/>
  </w:style>
  <w:style w:type="character" w:customStyle="1" w:styleId="WW8Num14z4">
    <w:name w:val="WW8Num14z4"/>
    <w:rsid w:val="00FB6675"/>
  </w:style>
  <w:style w:type="character" w:customStyle="1" w:styleId="WW8Num14z5">
    <w:name w:val="WW8Num14z5"/>
    <w:rsid w:val="00FB6675"/>
  </w:style>
  <w:style w:type="character" w:customStyle="1" w:styleId="WW8Num14z6">
    <w:name w:val="WW8Num14z6"/>
    <w:rsid w:val="00FB6675"/>
  </w:style>
  <w:style w:type="character" w:customStyle="1" w:styleId="WW8Num14z7">
    <w:name w:val="WW8Num14z7"/>
    <w:rsid w:val="00FB6675"/>
  </w:style>
  <w:style w:type="character" w:customStyle="1" w:styleId="WW8Num14z8">
    <w:name w:val="WW8Num14z8"/>
    <w:rsid w:val="00FB6675"/>
  </w:style>
  <w:style w:type="character" w:customStyle="1" w:styleId="WW8Num15z0">
    <w:name w:val="WW8Num15z0"/>
    <w:rsid w:val="00FB6675"/>
    <w:rPr>
      <w:rFonts w:ascii="Times New Roman" w:hAnsi="Times New Roman" w:cs="Arial"/>
      <w:sz w:val="22"/>
      <w:szCs w:val="22"/>
    </w:rPr>
  </w:style>
  <w:style w:type="character" w:customStyle="1" w:styleId="WW8Num15z1">
    <w:name w:val="WW8Num15z1"/>
    <w:rsid w:val="00FB6675"/>
  </w:style>
  <w:style w:type="character" w:customStyle="1" w:styleId="WW8Num15z2">
    <w:name w:val="WW8Num15z2"/>
    <w:rsid w:val="00FB6675"/>
  </w:style>
  <w:style w:type="character" w:customStyle="1" w:styleId="WW8Num15z3">
    <w:name w:val="WW8Num15z3"/>
    <w:rsid w:val="00FB6675"/>
  </w:style>
  <w:style w:type="character" w:customStyle="1" w:styleId="WW8Num15z4">
    <w:name w:val="WW8Num15z4"/>
    <w:rsid w:val="00FB6675"/>
  </w:style>
  <w:style w:type="character" w:customStyle="1" w:styleId="WW8Num15z5">
    <w:name w:val="WW8Num15z5"/>
    <w:rsid w:val="00FB6675"/>
  </w:style>
  <w:style w:type="character" w:customStyle="1" w:styleId="WW8Num15z6">
    <w:name w:val="WW8Num15z6"/>
    <w:rsid w:val="00FB6675"/>
  </w:style>
  <w:style w:type="character" w:customStyle="1" w:styleId="WW8Num15z7">
    <w:name w:val="WW8Num15z7"/>
    <w:rsid w:val="00FB6675"/>
  </w:style>
  <w:style w:type="character" w:customStyle="1" w:styleId="WW8Num15z8">
    <w:name w:val="WW8Num15z8"/>
    <w:rsid w:val="00FB6675"/>
  </w:style>
  <w:style w:type="character" w:customStyle="1" w:styleId="WW8Num16z0">
    <w:name w:val="WW8Num16z0"/>
    <w:rsid w:val="00FB6675"/>
  </w:style>
  <w:style w:type="character" w:customStyle="1" w:styleId="WW8Num16z1">
    <w:name w:val="WW8Num16z1"/>
    <w:rsid w:val="00FB6675"/>
  </w:style>
  <w:style w:type="character" w:customStyle="1" w:styleId="WW8Num16z2">
    <w:name w:val="WW8Num16z2"/>
    <w:rsid w:val="00FB6675"/>
  </w:style>
  <w:style w:type="character" w:customStyle="1" w:styleId="WW8Num16z3">
    <w:name w:val="WW8Num16z3"/>
    <w:rsid w:val="00FB6675"/>
  </w:style>
  <w:style w:type="character" w:customStyle="1" w:styleId="WW8Num16z4">
    <w:name w:val="WW8Num16z4"/>
    <w:rsid w:val="00FB6675"/>
  </w:style>
  <w:style w:type="character" w:customStyle="1" w:styleId="WW8Num16z5">
    <w:name w:val="WW8Num16z5"/>
    <w:rsid w:val="00FB6675"/>
  </w:style>
  <w:style w:type="character" w:customStyle="1" w:styleId="WW8Num16z6">
    <w:name w:val="WW8Num16z6"/>
    <w:rsid w:val="00FB6675"/>
  </w:style>
  <w:style w:type="character" w:customStyle="1" w:styleId="WW8Num16z7">
    <w:name w:val="WW8Num16z7"/>
    <w:rsid w:val="00FB6675"/>
  </w:style>
  <w:style w:type="character" w:customStyle="1" w:styleId="WW8Num16z8">
    <w:name w:val="WW8Num16z8"/>
    <w:rsid w:val="00FB6675"/>
  </w:style>
  <w:style w:type="character" w:customStyle="1" w:styleId="WW8Num17z0">
    <w:name w:val="WW8Num17z0"/>
    <w:rsid w:val="00FB6675"/>
  </w:style>
  <w:style w:type="character" w:customStyle="1" w:styleId="WW8Num17z1">
    <w:name w:val="WW8Num17z1"/>
    <w:rsid w:val="00FB6675"/>
  </w:style>
  <w:style w:type="character" w:customStyle="1" w:styleId="WW8Num17z2">
    <w:name w:val="WW8Num17z2"/>
    <w:rsid w:val="00FB6675"/>
  </w:style>
  <w:style w:type="character" w:customStyle="1" w:styleId="WW8Num17z3">
    <w:name w:val="WW8Num17z3"/>
    <w:rsid w:val="00FB6675"/>
  </w:style>
  <w:style w:type="character" w:customStyle="1" w:styleId="WW8Num17z4">
    <w:name w:val="WW8Num17z4"/>
    <w:rsid w:val="00FB6675"/>
  </w:style>
  <w:style w:type="character" w:customStyle="1" w:styleId="WW8Num17z5">
    <w:name w:val="WW8Num17z5"/>
    <w:rsid w:val="00FB6675"/>
  </w:style>
  <w:style w:type="character" w:customStyle="1" w:styleId="WW8Num17z6">
    <w:name w:val="WW8Num17z6"/>
    <w:rsid w:val="00FB6675"/>
  </w:style>
  <w:style w:type="character" w:customStyle="1" w:styleId="WW8Num17z7">
    <w:name w:val="WW8Num17z7"/>
    <w:rsid w:val="00FB6675"/>
  </w:style>
  <w:style w:type="character" w:customStyle="1" w:styleId="WW8Num17z8">
    <w:name w:val="WW8Num17z8"/>
    <w:rsid w:val="00FB6675"/>
  </w:style>
  <w:style w:type="character" w:customStyle="1" w:styleId="WW8Num18z0">
    <w:name w:val="WW8Num18z0"/>
    <w:rsid w:val="00FB6675"/>
  </w:style>
  <w:style w:type="character" w:customStyle="1" w:styleId="WW8Num18z1">
    <w:name w:val="WW8Num18z1"/>
    <w:rsid w:val="00FB6675"/>
  </w:style>
  <w:style w:type="character" w:customStyle="1" w:styleId="WW8Num18z2">
    <w:name w:val="WW8Num18z2"/>
    <w:rsid w:val="00FB6675"/>
  </w:style>
  <w:style w:type="character" w:customStyle="1" w:styleId="WW8Num18z3">
    <w:name w:val="WW8Num18z3"/>
    <w:rsid w:val="00FB6675"/>
  </w:style>
  <w:style w:type="character" w:customStyle="1" w:styleId="WW8Num18z4">
    <w:name w:val="WW8Num18z4"/>
    <w:rsid w:val="00FB6675"/>
  </w:style>
  <w:style w:type="character" w:customStyle="1" w:styleId="WW8Num18z5">
    <w:name w:val="WW8Num18z5"/>
    <w:rsid w:val="00FB6675"/>
  </w:style>
  <w:style w:type="character" w:customStyle="1" w:styleId="WW8Num18z6">
    <w:name w:val="WW8Num18z6"/>
    <w:rsid w:val="00FB6675"/>
  </w:style>
  <w:style w:type="character" w:customStyle="1" w:styleId="WW8Num18z7">
    <w:name w:val="WW8Num18z7"/>
    <w:rsid w:val="00FB6675"/>
  </w:style>
  <w:style w:type="character" w:customStyle="1" w:styleId="WW8Num18z8">
    <w:name w:val="WW8Num18z8"/>
    <w:rsid w:val="00FB6675"/>
  </w:style>
  <w:style w:type="character" w:customStyle="1" w:styleId="WW8Num19z0">
    <w:name w:val="WW8Num19z0"/>
    <w:rsid w:val="00FB6675"/>
  </w:style>
  <w:style w:type="character" w:customStyle="1" w:styleId="WW8Num19z1">
    <w:name w:val="WW8Num19z1"/>
    <w:rsid w:val="00FB6675"/>
  </w:style>
  <w:style w:type="character" w:customStyle="1" w:styleId="WW8Num19z2">
    <w:name w:val="WW8Num19z2"/>
    <w:rsid w:val="00FB6675"/>
  </w:style>
  <w:style w:type="character" w:customStyle="1" w:styleId="WW8Num19z3">
    <w:name w:val="WW8Num19z3"/>
    <w:rsid w:val="00FB6675"/>
  </w:style>
  <w:style w:type="character" w:customStyle="1" w:styleId="WW8Num19z4">
    <w:name w:val="WW8Num19z4"/>
    <w:rsid w:val="00FB6675"/>
  </w:style>
  <w:style w:type="character" w:customStyle="1" w:styleId="WW8Num19z5">
    <w:name w:val="WW8Num19z5"/>
    <w:rsid w:val="00FB6675"/>
  </w:style>
  <w:style w:type="character" w:customStyle="1" w:styleId="WW8Num19z6">
    <w:name w:val="WW8Num19z6"/>
    <w:rsid w:val="00FB6675"/>
  </w:style>
  <w:style w:type="character" w:customStyle="1" w:styleId="WW8Num19z7">
    <w:name w:val="WW8Num19z7"/>
    <w:rsid w:val="00FB6675"/>
  </w:style>
  <w:style w:type="character" w:customStyle="1" w:styleId="WW8Num19z8">
    <w:name w:val="WW8Num19z8"/>
    <w:rsid w:val="00FB6675"/>
  </w:style>
  <w:style w:type="character" w:customStyle="1" w:styleId="Domylnaczcionkaakapitu1">
    <w:name w:val="Domyślna czcionka akapitu1"/>
    <w:rsid w:val="00FB6675"/>
  </w:style>
  <w:style w:type="character" w:customStyle="1" w:styleId="ZnakZnak">
    <w:name w:val="Znak Znak"/>
    <w:rsid w:val="00FB6675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1"/>
    <w:rsid w:val="00FB6675"/>
  </w:style>
  <w:style w:type="character" w:styleId="Uwydatnienie">
    <w:name w:val="Emphasis"/>
    <w:qFormat/>
    <w:rsid w:val="00FB6675"/>
    <w:rPr>
      <w:i/>
      <w:iCs/>
    </w:rPr>
  </w:style>
  <w:style w:type="character" w:customStyle="1" w:styleId="Odwoaniedokomentarza1">
    <w:name w:val="Odwołanie do komentarza1"/>
    <w:rsid w:val="00FB6675"/>
    <w:rPr>
      <w:sz w:val="16"/>
      <w:szCs w:val="16"/>
    </w:rPr>
  </w:style>
  <w:style w:type="character" w:customStyle="1" w:styleId="Znakinumeracji">
    <w:name w:val="Znaki numeracji"/>
    <w:rsid w:val="00FB6675"/>
  </w:style>
  <w:style w:type="paragraph" w:customStyle="1" w:styleId="Nagwek1">
    <w:name w:val="Nagłówek1"/>
    <w:basedOn w:val="Normalny"/>
    <w:next w:val="Tekstpodstawowy"/>
    <w:rsid w:val="00FB6675"/>
    <w:pPr>
      <w:spacing w:line="360" w:lineRule="auto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rsid w:val="00FB6675"/>
    <w:pPr>
      <w:spacing w:after="120"/>
    </w:pPr>
  </w:style>
  <w:style w:type="paragraph" w:styleId="Lista">
    <w:name w:val="List"/>
    <w:basedOn w:val="Tekstpodstawowy"/>
    <w:rsid w:val="00FB6675"/>
    <w:rPr>
      <w:rFonts w:cs="Mangal"/>
    </w:rPr>
  </w:style>
  <w:style w:type="paragraph" w:styleId="Legenda">
    <w:name w:val="caption"/>
    <w:basedOn w:val="Normalny"/>
    <w:qFormat/>
    <w:rsid w:val="00FB667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6675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B6675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rsid w:val="00FB66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B6675"/>
    <w:pPr>
      <w:spacing w:before="280" w:after="280"/>
    </w:pPr>
  </w:style>
  <w:style w:type="paragraph" w:customStyle="1" w:styleId="Tekstkomentarza1">
    <w:name w:val="Tekst komentarza1"/>
    <w:basedOn w:val="Normalny"/>
    <w:rsid w:val="00FB667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6675"/>
    <w:rPr>
      <w:b/>
      <w:bCs/>
    </w:rPr>
  </w:style>
  <w:style w:type="paragraph" w:styleId="Akapitzlist">
    <w:name w:val="List Paragraph"/>
    <w:basedOn w:val="Normalny"/>
    <w:uiPriority w:val="34"/>
    <w:qFormat/>
    <w:rsid w:val="00F4764D"/>
    <w:pPr>
      <w:suppressAutoHyphens w:val="0"/>
      <w:ind w:left="72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4A62B4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090FA-B12D-44F9-9D7F-FF4A5AF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Og</vt:lpstr>
    </vt:vector>
  </TitlesOfParts>
  <Company>HP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Og</dc:title>
  <dc:creator>bieli_m</dc:creator>
  <cp:lastModifiedBy>Prusińska, Marta</cp:lastModifiedBy>
  <cp:revision>3</cp:revision>
  <cp:lastPrinted>2009-01-12T19:42:00Z</cp:lastPrinted>
  <dcterms:created xsi:type="dcterms:W3CDTF">2023-10-02T10:35:00Z</dcterms:created>
  <dcterms:modified xsi:type="dcterms:W3CDTF">2025-01-09T10:45:00Z</dcterms:modified>
</cp:coreProperties>
</file>